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687CFB1D" w14:textId="52FDA180" w:rsidR="001154B9" w:rsidRPr="00A22108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1154B9" w:rsidRPr="00A22108">
        <w:rPr>
          <w:rFonts w:ascii="Verdana" w:hAnsi="Verdana" w:cs="Arial"/>
          <w:b/>
          <w:color w:val="002060"/>
          <w:szCs w:val="24"/>
          <w:lang w:val="en-GB"/>
        </w:rPr>
        <w:t>he Sending Institution</w:t>
      </w: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4"/>
        <w:gridCol w:w="2177"/>
        <w:gridCol w:w="2228"/>
        <w:gridCol w:w="2223"/>
      </w:tblGrid>
      <w:tr w:rsidR="001154B9" w:rsidRPr="009F5B61" w14:paraId="14F56AE8" w14:textId="77777777" w:rsidTr="001154B9">
        <w:trPr>
          <w:trHeight w:val="314"/>
        </w:trPr>
        <w:tc>
          <w:tcPr>
            <w:tcW w:w="2144" w:type="dxa"/>
            <w:shd w:val="clear" w:color="auto" w:fill="FFFFFF"/>
          </w:tcPr>
          <w:p w14:paraId="27FB4232" w14:textId="77777777" w:rsidR="001154B9" w:rsidRPr="005E466D" w:rsidRDefault="001154B9" w:rsidP="0052478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1" w:name="_Hlk127345705"/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28" w:type="dxa"/>
            <w:gridSpan w:val="3"/>
            <w:shd w:val="clear" w:color="auto" w:fill="FFFFFF"/>
          </w:tcPr>
          <w:p w14:paraId="6D273A53" w14:textId="77777777" w:rsidR="001154B9" w:rsidRPr="005E466D" w:rsidRDefault="001154B9" w:rsidP="0052478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Poznan University of Technology</w:t>
            </w:r>
          </w:p>
        </w:tc>
      </w:tr>
      <w:tr w:rsidR="001154B9" w:rsidRPr="005E466D" w14:paraId="45CFE71E" w14:textId="77777777" w:rsidTr="001154B9">
        <w:trPr>
          <w:trHeight w:val="314"/>
        </w:trPr>
        <w:tc>
          <w:tcPr>
            <w:tcW w:w="2144" w:type="dxa"/>
            <w:shd w:val="clear" w:color="auto" w:fill="FFFFFF"/>
          </w:tcPr>
          <w:p w14:paraId="2612F75C" w14:textId="77777777" w:rsidR="001154B9" w:rsidRPr="005E466D" w:rsidRDefault="001154B9" w:rsidP="0052478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40A85D4A" w14:textId="77777777" w:rsidR="001154B9" w:rsidRPr="005E466D" w:rsidRDefault="001154B9" w:rsidP="0052478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160FA3B2" w14:textId="77777777" w:rsidR="001154B9" w:rsidRPr="005E466D" w:rsidRDefault="001154B9" w:rsidP="0052478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77" w:type="dxa"/>
            <w:shd w:val="clear" w:color="auto" w:fill="FFFFFF"/>
          </w:tcPr>
          <w:p w14:paraId="7107A5E6" w14:textId="77777777" w:rsidR="001154B9" w:rsidRPr="005E466D" w:rsidRDefault="001154B9" w:rsidP="0052478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POZNAN02</w:t>
            </w:r>
          </w:p>
        </w:tc>
        <w:tc>
          <w:tcPr>
            <w:tcW w:w="2228" w:type="dxa"/>
            <w:shd w:val="clear" w:color="auto" w:fill="FFFFFF"/>
          </w:tcPr>
          <w:p w14:paraId="4D745846" w14:textId="77777777" w:rsidR="001154B9" w:rsidRPr="005E466D" w:rsidRDefault="001154B9" w:rsidP="0052478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3" w:type="dxa"/>
            <w:shd w:val="clear" w:color="auto" w:fill="FFFFFF"/>
          </w:tcPr>
          <w:p w14:paraId="036B48AE" w14:textId="77777777" w:rsidR="001154B9" w:rsidRPr="005E466D" w:rsidRDefault="001154B9" w:rsidP="0052478E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1154B9" w:rsidRPr="005E466D" w14:paraId="0D6CC865" w14:textId="77777777" w:rsidTr="001154B9">
        <w:trPr>
          <w:trHeight w:val="472"/>
        </w:trPr>
        <w:tc>
          <w:tcPr>
            <w:tcW w:w="2144" w:type="dxa"/>
            <w:shd w:val="clear" w:color="auto" w:fill="FFFFFF"/>
          </w:tcPr>
          <w:p w14:paraId="53E254AC" w14:textId="77777777" w:rsidR="001154B9" w:rsidRPr="005E466D" w:rsidRDefault="001154B9" w:rsidP="0052478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77" w:type="dxa"/>
            <w:shd w:val="clear" w:color="auto" w:fill="FFFFFF"/>
          </w:tcPr>
          <w:p w14:paraId="2CD71E1B" w14:textId="77777777" w:rsidR="001154B9" w:rsidRPr="005E466D" w:rsidRDefault="001154B9" w:rsidP="0052478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  <w:t xml:space="preserve">Pl. </w:t>
            </w:r>
            <w:proofErr w:type="spellStart"/>
            <w:r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  <w:t>M.Skłodowskiej-Curie</w:t>
            </w:r>
            <w:proofErr w:type="spellEnd"/>
            <w:r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  <w:t xml:space="preserve"> 5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  <w:br/>
              <w:t>60-965 Poznań</w:t>
            </w:r>
          </w:p>
        </w:tc>
        <w:tc>
          <w:tcPr>
            <w:tcW w:w="2228" w:type="dxa"/>
            <w:shd w:val="clear" w:color="auto" w:fill="FFFFFF"/>
          </w:tcPr>
          <w:p w14:paraId="53AAC08F" w14:textId="77777777" w:rsidR="001154B9" w:rsidRPr="005E466D" w:rsidRDefault="001154B9" w:rsidP="0052478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3" w:type="dxa"/>
            <w:shd w:val="clear" w:color="auto" w:fill="FFFFFF"/>
          </w:tcPr>
          <w:p w14:paraId="58AA041E" w14:textId="77777777" w:rsidR="001154B9" w:rsidRPr="005E466D" w:rsidRDefault="001154B9" w:rsidP="0052478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 PL</w:t>
            </w:r>
          </w:p>
        </w:tc>
      </w:tr>
      <w:tr w:rsidR="001154B9" w:rsidRPr="005E466D" w14:paraId="794CED9D" w14:textId="77777777" w:rsidTr="001154B9">
        <w:trPr>
          <w:trHeight w:val="811"/>
        </w:trPr>
        <w:tc>
          <w:tcPr>
            <w:tcW w:w="2144" w:type="dxa"/>
            <w:shd w:val="clear" w:color="auto" w:fill="FFFFFF"/>
          </w:tcPr>
          <w:p w14:paraId="215087D6" w14:textId="77777777" w:rsidR="001154B9" w:rsidRPr="005E466D" w:rsidRDefault="001154B9" w:rsidP="0052478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77" w:type="dxa"/>
            <w:shd w:val="clear" w:color="auto" w:fill="FFFFFF"/>
          </w:tcPr>
          <w:p w14:paraId="2977D89D" w14:textId="77777777" w:rsidR="001154B9" w:rsidRPr="005E466D" w:rsidRDefault="001154B9" w:rsidP="0052478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Magdalena </w:t>
            </w:r>
            <w:proofErr w:type="spellStart"/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Zawirska</w:t>
            </w:r>
            <w:proofErr w:type="spellEnd"/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  <w:t xml:space="preserve">– </w:t>
            </w:r>
            <w:proofErr w:type="spellStart"/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Wolniewicz</w:t>
            </w:r>
            <w:proofErr w:type="spellEnd"/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  <w:t xml:space="preserve">Erasmus+ Institutional 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  <w:t>Coordinator</w:t>
            </w:r>
          </w:p>
        </w:tc>
        <w:tc>
          <w:tcPr>
            <w:tcW w:w="2228" w:type="dxa"/>
            <w:shd w:val="clear" w:color="auto" w:fill="FFFFFF"/>
          </w:tcPr>
          <w:p w14:paraId="75BDB787" w14:textId="77777777" w:rsidR="001154B9" w:rsidRDefault="001154B9" w:rsidP="0052478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0A36B49A" w14:textId="77777777" w:rsidR="001154B9" w:rsidRPr="00C17AB2" w:rsidRDefault="001154B9" w:rsidP="0052478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3" w:type="dxa"/>
            <w:shd w:val="clear" w:color="auto" w:fill="FFFFFF"/>
          </w:tcPr>
          <w:p w14:paraId="6FBB237A" w14:textId="77777777" w:rsidR="001154B9" w:rsidRPr="005E466D" w:rsidRDefault="001154B9" w:rsidP="0052478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>
                <w:rPr>
                  <w:rStyle w:val="Hipercze"/>
                  <w:rFonts w:ascii="Verdana" w:hAnsi="Verdana" w:cs="Arial"/>
                  <w:sz w:val="16"/>
                  <w:lang w:val="fr-BE"/>
                </w:rPr>
                <w:t>erasmus@put.poznan.pl</w:t>
              </w:r>
            </w:hyperlink>
            <w:r>
              <w:rPr>
                <w:rFonts w:ascii="Verdana" w:hAnsi="Verdana" w:cs="Arial"/>
                <w:color w:val="002060"/>
                <w:sz w:val="16"/>
                <w:lang w:val="fr-BE"/>
              </w:rPr>
              <w:br/>
              <w:t>+48 61 665 35 43</w:t>
            </w:r>
          </w:p>
        </w:tc>
      </w:tr>
      <w:bookmarkEnd w:id="1"/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1154B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1154B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7B00BE2B" w14:textId="77777777" w:rsidR="001154B9" w:rsidRPr="002F549E" w:rsidRDefault="001154B9" w:rsidP="001154B9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668C707A" w14:textId="77777777" w:rsidR="001154B9" w:rsidRPr="002F549E" w:rsidRDefault="001154B9" w:rsidP="001154B9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4B9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put.pozna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dcmitype/"/>
    <ds:schemaRef ds:uri="http://schemas.microsoft.com/office/2006/documentManagement/types"/>
    <ds:schemaRef ds:uri="0e52a87e-fa0e-4867-9149-5c43122db7fb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7E8DBB58-8E22-469C-BC23-0347D11D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377</Words>
  <Characters>2483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2855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Iwona Piechocka-Kasprzyk</cp:lastModifiedBy>
  <cp:revision>2</cp:revision>
  <cp:lastPrinted>2013-11-06T08:46:00Z</cp:lastPrinted>
  <dcterms:created xsi:type="dcterms:W3CDTF">2023-02-15T08:42:00Z</dcterms:created>
  <dcterms:modified xsi:type="dcterms:W3CDTF">2023-02-15T08:42:00Z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